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260F6" w:rsidRDefault="00D260F6" w:rsidP="003752CA">
      <w:pPr>
        <w:pStyle w:val="Zarkazkladnhotextu"/>
        <w:spacing w:after="0"/>
        <w:ind w:left="0"/>
        <w:jc w:val="right"/>
        <w:rPr>
          <w:rFonts w:ascii="Arial" w:hAnsi="Arial" w:cs="Arial"/>
          <w:b/>
          <w:bCs/>
          <w:sz w:val="22"/>
          <w:szCs w:val="24"/>
        </w:rPr>
      </w:pPr>
    </w:p>
    <w:p w:rsidR="003752CA" w:rsidRDefault="003752CA" w:rsidP="003752CA">
      <w:pPr>
        <w:pStyle w:val="Zarkazkladnhotextu"/>
        <w:spacing w:after="0"/>
        <w:ind w:left="0"/>
        <w:jc w:val="right"/>
        <w:rPr>
          <w:rFonts w:ascii="Arial" w:hAnsi="Arial" w:cs="Arial"/>
          <w:b/>
        </w:rPr>
      </w:pPr>
      <w:r w:rsidRPr="00EF19A2">
        <w:rPr>
          <w:rFonts w:ascii="Arial" w:hAnsi="Arial" w:cs="Arial"/>
          <w:b/>
          <w:bCs/>
          <w:sz w:val="22"/>
          <w:szCs w:val="24"/>
        </w:rPr>
        <w:t>Príloha</w:t>
      </w:r>
      <w:r>
        <w:rPr>
          <w:rFonts w:ascii="Arial" w:hAnsi="Arial" w:cs="Arial"/>
          <w:b/>
          <w:bCs/>
          <w:sz w:val="22"/>
          <w:szCs w:val="24"/>
        </w:rPr>
        <w:t xml:space="preserve"> č. </w:t>
      </w:r>
      <w:r w:rsidR="00304965">
        <w:rPr>
          <w:rFonts w:ascii="Arial" w:hAnsi="Arial" w:cs="Arial"/>
          <w:b/>
          <w:bCs/>
          <w:sz w:val="22"/>
          <w:szCs w:val="24"/>
        </w:rPr>
        <w:t>5</w:t>
      </w:r>
    </w:p>
    <w:p w:rsidR="006E2C45" w:rsidRPr="000820F5" w:rsidRDefault="00C41B08" w:rsidP="006E2C45">
      <w:pPr>
        <w:jc w:val="center"/>
        <w:rPr>
          <w:rFonts w:ascii="Arial" w:hAnsi="Arial" w:cs="Arial"/>
          <w:b/>
          <w:sz w:val="52"/>
          <w:szCs w:val="52"/>
        </w:rPr>
      </w:pPr>
      <w:r w:rsidRPr="00C41B08">
        <w:rPr>
          <w:rFonts w:ascii="Arial" w:hAnsi="Arial" w:cs="Arial"/>
          <w:b/>
          <w:caps/>
          <w:sz w:val="52"/>
          <w:szCs w:val="52"/>
        </w:rPr>
        <w:t>pre</w:t>
      </w:r>
      <w:r w:rsidR="006E2C45" w:rsidRPr="000820F5">
        <w:rPr>
          <w:rFonts w:ascii="Arial" w:hAnsi="Arial" w:cs="Arial"/>
          <w:b/>
          <w:sz w:val="52"/>
          <w:szCs w:val="52"/>
        </w:rPr>
        <w:t>HLÁSENIE</w:t>
      </w:r>
    </w:p>
    <w:p w:rsidR="006E2C45" w:rsidRPr="00051376" w:rsidRDefault="006E2C45" w:rsidP="006E2C45">
      <w:pPr>
        <w:jc w:val="center"/>
        <w:rPr>
          <w:b/>
          <w:sz w:val="22"/>
          <w:szCs w:val="22"/>
        </w:rPr>
      </w:pPr>
    </w:p>
    <w:p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:rsidR="00664145" w:rsidRPr="0036497C" w:rsidRDefault="00664145" w:rsidP="00664145">
      <w:pPr>
        <w:rPr>
          <w:rFonts w:ascii="Arial" w:hAnsi="Arial" w:cs="Arial"/>
          <w:b/>
          <w:caps/>
          <w:u w:val="single"/>
        </w:rPr>
      </w:pPr>
      <w:r w:rsidRPr="0036497C">
        <w:rPr>
          <w:rFonts w:ascii="Arial" w:hAnsi="Arial" w:cs="Arial"/>
          <w:b/>
          <w:caps/>
          <w:u w:val="single"/>
        </w:rPr>
        <w:t>Uchádzač</w:t>
      </w:r>
    </w:p>
    <w:p w:rsidR="00664145" w:rsidRPr="000820F5" w:rsidRDefault="00664145" w:rsidP="00664145">
      <w:pPr>
        <w:rPr>
          <w:rFonts w:ascii="Arial" w:hAnsi="Arial" w:cs="Arial"/>
          <w:b/>
          <w:sz w:val="22"/>
          <w:szCs w:val="22"/>
        </w:rPr>
      </w:pPr>
    </w:p>
    <w:p w:rsidR="00664145" w:rsidRPr="000820F5" w:rsidRDefault="00664145" w:rsidP="006641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Obchodné meno/názov </w:t>
      </w:r>
      <w:r w:rsidRPr="000820F5">
        <w:rPr>
          <w:rFonts w:ascii="Arial" w:hAnsi="Arial" w:cs="Arial"/>
          <w:sz w:val="22"/>
          <w:szCs w:val="22"/>
        </w:rPr>
        <w:t>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664145" w:rsidRPr="000820F5" w:rsidRDefault="00664145" w:rsidP="00664145">
      <w:pPr>
        <w:ind w:left="720" w:hanging="720"/>
        <w:rPr>
          <w:rFonts w:ascii="Arial" w:hAnsi="Arial" w:cs="Arial"/>
          <w:sz w:val="22"/>
          <w:szCs w:val="22"/>
        </w:rPr>
      </w:pPr>
    </w:p>
    <w:p w:rsidR="00664145" w:rsidRPr="000820F5" w:rsidRDefault="00664145" w:rsidP="006641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 (miesto podnikania)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</w:t>
      </w:r>
    </w:p>
    <w:p w:rsidR="00664145" w:rsidRPr="000820F5" w:rsidRDefault="00664145" w:rsidP="00664145">
      <w:pPr>
        <w:ind w:left="720" w:hanging="720"/>
        <w:rPr>
          <w:rFonts w:ascii="Arial" w:hAnsi="Arial" w:cs="Arial"/>
          <w:sz w:val="22"/>
          <w:szCs w:val="22"/>
        </w:rPr>
      </w:pPr>
    </w:p>
    <w:p w:rsidR="00664145" w:rsidRDefault="00664145" w:rsidP="006641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:rsidR="00664145" w:rsidRDefault="00664145" w:rsidP="00664145">
      <w:pPr>
        <w:ind w:left="720" w:hanging="720"/>
        <w:rPr>
          <w:rFonts w:ascii="Arial" w:hAnsi="Arial" w:cs="Arial"/>
          <w:sz w:val="22"/>
          <w:szCs w:val="22"/>
        </w:rPr>
      </w:pPr>
    </w:p>
    <w:p w:rsidR="00664145" w:rsidRDefault="00664145" w:rsidP="006641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Štatutárny orgán</w:t>
      </w:r>
      <w:r>
        <w:rPr>
          <w:rStyle w:val="Odkaznapoznmkupodi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/  Titul, meno, priezvisko, adresa pobytu (ulica č., PSČ, mesto/obec)</w:t>
      </w:r>
      <w:r>
        <w:rPr>
          <w:rStyle w:val="Odkaznapoznmkupodi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</w:p>
    <w:p w:rsidR="00664145" w:rsidRDefault="00664145" w:rsidP="00664145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:rsidR="00664145" w:rsidRDefault="00664145" w:rsidP="006641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:rsidR="006E2C45" w:rsidRDefault="006E2C45" w:rsidP="006E2C45">
      <w:pPr>
        <w:rPr>
          <w:rFonts w:ascii="Arial" w:hAnsi="Arial" w:cs="Arial"/>
          <w:sz w:val="22"/>
          <w:szCs w:val="22"/>
        </w:rPr>
      </w:pPr>
    </w:p>
    <w:p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:rsidR="00B54BCF" w:rsidRPr="00B54BCF" w:rsidRDefault="006E2C45" w:rsidP="00B54BCF">
      <w:pPr>
        <w:jc w:val="both"/>
        <w:rPr>
          <w:rFonts w:ascii="Arial" w:hAnsi="Arial" w:cs="Arial"/>
          <w:b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že </w:t>
      </w:r>
      <w:r w:rsidR="00C41B08">
        <w:rPr>
          <w:rFonts w:ascii="Arial" w:hAnsi="Arial" w:cs="Arial"/>
          <w:sz w:val="22"/>
          <w:szCs w:val="22"/>
        </w:rPr>
        <w:t xml:space="preserve">všetky </w:t>
      </w:r>
      <w:r w:rsidR="002C53EE">
        <w:rPr>
          <w:rFonts w:ascii="Arial" w:hAnsi="Arial" w:cs="Arial"/>
          <w:sz w:val="22"/>
          <w:szCs w:val="22"/>
        </w:rPr>
        <w:t xml:space="preserve">poskytnuté </w:t>
      </w:r>
      <w:r w:rsidR="00C41B08">
        <w:rPr>
          <w:rFonts w:ascii="Arial" w:hAnsi="Arial" w:cs="Arial"/>
          <w:sz w:val="22"/>
          <w:szCs w:val="22"/>
        </w:rPr>
        <w:t>osobné údaje</w:t>
      </w:r>
      <w:r w:rsidR="00510D97">
        <w:rPr>
          <w:rFonts w:ascii="Arial" w:hAnsi="Arial" w:cs="Arial"/>
          <w:sz w:val="22"/>
          <w:szCs w:val="22"/>
        </w:rPr>
        <w:t xml:space="preserve"> dotknutých osôb</w:t>
      </w:r>
      <w:r w:rsidR="00C41B08">
        <w:rPr>
          <w:rFonts w:ascii="Arial" w:hAnsi="Arial" w:cs="Arial"/>
          <w:sz w:val="22"/>
          <w:szCs w:val="22"/>
        </w:rPr>
        <w:t xml:space="preserve">, ktoré </w:t>
      </w:r>
      <w:r w:rsidR="005C786D">
        <w:rPr>
          <w:rFonts w:ascii="Arial" w:hAnsi="Arial" w:cs="Arial"/>
          <w:sz w:val="22"/>
          <w:szCs w:val="22"/>
        </w:rPr>
        <w:t xml:space="preserve">sú uvedené v </w:t>
      </w:r>
      <w:r w:rsidR="00C41B08">
        <w:rPr>
          <w:rFonts w:ascii="Arial" w:hAnsi="Arial" w:cs="Arial"/>
          <w:sz w:val="22"/>
          <w:szCs w:val="22"/>
        </w:rPr>
        <w:t>naš</w:t>
      </w:r>
      <w:r w:rsidR="005C786D">
        <w:rPr>
          <w:rFonts w:ascii="Arial" w:hAnsi="Arial" w:cs="Arial"/>
          <w:sz w:val="22"/>
          <w:szCs w:val="22"/>
        </w:rPr>
        <w:t>ej</w:t>
      </w:r>
      <w:r w:rsidR="00C41B08">
        <w:rPr>
          <w:rFonts w:ascii="Arial" w:hAnsi="Arial" w:cs="Arial"/>
          <w:sz w:val="22"/>
          <w:szCs w:val="22"/>
        </w:rPr>
        <w:t xml:space="preserve"> ponuk</w:t>
      </w:r>
      <w:r w:rsidR="005C786D">
        <w:rPr>
          <w:rFonts w:ascii="Arial" w:hAnsi="Arial" w:cs="Arial"/>
          <w:sz w:val="22"/>
          <w:szCs w:val="22"/>
        </w:rPr>
        <w:t xml:space="preserve">e, predloženej </w:t>
      </w:r>
      <w:r w:rsidR="00BE4ECB">
        <w:rPr>
          <w:rFonts w:ascii="Arial" w:hAnsi="Arial" w:cs="Arial"/>
          <w:sz w:val="22"/>
          <w:szCs w:val="22"/>
        </w:rPr>
        <w:t xml:space="preserve">v </w:t>
      </w:r>
      <w:r w:rsidR="00BE4ECB">
        <w:rPr>
          <w:rFonts w:ascii="Arial" w:hAnsi="Arial" w:cs="Arial"/>
          <w:sz w:val="22"/>
          <w:szCs w:val="22"/>
          <w:lang w:eastAsia="sk-SK"/>
        </w:rPr>
        <w:t xml:space="preserve">zákazke s nízkou hodnotou </w:t>
      </w:r>
      <w:r w:rsidR="004D3124" w:rsidRPr="00F51ED6">
        <w:rPr>
          <w:rFonts w:ascii="Arial" w:hAnsi="Arial" w:cs="Arial"/>
          <w:sz w:val="22"/>
          <w:szCs w:val="22"/>
        </w:rPr>
        <w:t>na uskutočnenie stavebných prác</w:t>
      </w:r>
      <w:r w:rsidR="005310E0">
        <w:rPr>
          <w:rFonts w:ascii="Arial" w:hAnsi="Arial" w:cs="Arial"/>
          <w:sz w:val="22"/>
          <w:szCs w:val="22"/>
        </w:rPr>
        <w:t xml:space="preserve"> </w:t>
      </w:r>
      <w:r w:rsidR="004D3124" w:rsidRPr="000C7629">
        <w:rPr>
          <w:rFonts w:ascii="Arial" w:hAnsi="Arial" w:cs="Arial"/>
          <w:sz w:val="22"/>
          <w:szCs w:val="22"/>
        </w:rPr>
        <w:t>na predmet zákazky</w:t>
      </w:r>
      <w:r w:rsidR="004D3124" w:rsidRPr="000C7629">
        <w:rPr>
          <w:rFonts w:ascii="Arial" w:hAnsi="Arial" w:cs="Arial"/>
          <w:i/>
          <w:sz w:val="22"/>
          <w:szCs w:val="22"/>
        </w:rPr>
        <w:t xml:space="preserve"> </w:t>
      </w:r>
      <w:r w:rsidR="00D260F6" w:rsidRPr="00D260F6">
        <w:rPr>
          <w:rFonts w:ascii="Arial" w:hAnsi="Arial" w:cs="Arial"/>
          <w:b/>
          <w:sz w:val="22"/>
          <w:szCs w:val="22"/>
        </w:rPr>
        <w:t>„</w:t>
      </w:r>
      <w:r w:rsidR="00B54BCF" w:rsidRPr="00B54BCF">
        <w:rPr>
          <w:rFonts w:ascii="Arial" w:hAnsi="Arial" w:cs="Arial"/>
          <w:b/>
          <w:sz w:val="22"/>
          <w:szCs w:val="22"/>
        </w:rPr>
        <w:t xml:space="preserve">Rekonštrukcia miestnych chodníkov a </w:t>
      </w:r>
      <w:bookmarkStart w:id="0" w:name="_GoBack"/>
      <w:bookmarkEnd w:id="0"/>
      <w:r w:rsidR="00B54BCF" w:rsidRPr="00B54BCF">
        <w:rPr>
          <w:rFonts w:ascii="Arial" w:hAnsi="Arial" w:cs="Arial"/>
          <w:b/>
          <w:sz w:val="22"/>
          <w:szCs w:val="22"/>
        </w:rPr>
        <w:t>výstavba</w:t>
      </w:r>
    </w:p>
    <w:p w:rsidR="002C53EE" w:rsidRPr="000C7629" w:rsidRDefault="00B54BCF" w:rsidP="00B54BCF">
      <w:pPr>
        <w:jc w:val="both"/>
        <w:rPr>
          <w:rFonts w:ascii="Arial" w:hAnsi="Arial" w:cs="Arial"/>
          <w:sz w:val="22"/>
          <w:szCs w:val="22"/>
        </w:rPr>
      </w:pPr>
      <w:r w:rsidRPr="00B54BCF">
        <w:rPr>
          <w:rFonts w:ascii="Arial" w:hAnsi="Arial" w:cs="Arial"/>
          <w:b/>
          <w:sz w:val="22"/>
          <w:szCs w:val="22"/>
        </w:rPr>
        <w:t>lávky v obci Slavkovce</w:t>
      </w:r>
      <w:r w:rsidR="00D260F6" w:rsidRPr="00D260F6">
        <w:rPr>
          <w:rFonts w:ascii="Arial" w:hAnsi="Arial" w:cs="Arial"/>
          <w:b/>
          <w:sz w:val="22"/>
          <w:szCs w:val="22"/>
        </w:rPr>
        <w:t>“</w:t>
      </w:r>
      <w:r w:rsidR="004D3124" w:rsidRPr="004D3124">
        <w:rPr>
          <w:rFonts w:ascii="Arial" w:hAnsi="Arial" w:cs="Arial"/>
          <w:sz w:val="22"/>
          <w:szCs w:val="22"/>
          <w:lang w:eastAsia="cs-CZ"/>
        </w:rPr>
        <w:t>,</w:t>
      </w:r>
      <w:r w:rsidR="003752CA">
        <w:rPr>
          <w:rFonts w:ascii="Arial" w:hAnsi="Arial" w:cs="Arial"/>
          <w:b/>
          <w:lang w:eastAsia="cs-CZ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>sú v</w:t>
      </w:r>
      <w:r w:rsidR="00F0720B">
        <w:rPr>
          <w:rFonts w:ascii="Arial" w:hAnsi="Arial" w:cs="Arial"/>
          <w:sz w:val="22"/>
          <w:szCs w:val="22"/>
        </w:rPr>
        <w:t> </w:t>
      </w:r>
      <w:r w:rsidR="002C53EE" w:rsidRPr="000C7629">
        <w:rPr>
          <w:rFonts w:ascii="Arial" w:hAnsi="Arial" w:cs="Arial"/>
          <w:sz w:val="22"/>
          <w:szCs w:val="22"/>
        </w:rPr>
        <w:t>súlade</w:t>
      </w:r>
      <w:r w:rsidR="00F0720B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 xml:space="preserve">so zákonom č. </w:t>
      </w:r>
      <w:r w:rsidR="002C53EE" w:rsidRPr="000C7629">
        <w:rPr>
          <w:rFonts w:ascii="Arial" w:hAnsi="Arial" w:cs="Arial"/>
          <w:color w:val="000000"/>
          <w:sz w:val="22"/>
          <w:szCs w:val="22"/>
        </w:rPr>
        <w:t xml:space="preserve">18/2018 Z. z. o ochrane osobných údajov a 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</w:t>
      </w:r>
      <w:r w:rsidR="005310E0">
        <w:rPr>
          <w:rFonts w:ascii="Arial" w:hAnsi="Arial" w:cs="Arial"/>
          <w:color w:val="000000"/>
          <w:sz w:val="22"/>
          <w:szCs w:val="22"/>
        </w:rPr>
        <w:t> 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zmene</w:t>
      </w:r>
      <w:r w:rsidR="005310E0">
        <w:rPr>
          <w:rFonts w:ascii="Arial" w:hAnsi="Arial" w:cs="Arial"/>
          <w:color w:val="000000"/>
          <w:sz w:val="22"/>
          <w:szCs w:val="22"/>
        </w:rPr>
        <w:t xml:space="preserve"> 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a doplnení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</w:t>
      </w:r>
      <w:r w:rsidR="00BE4ECB">
        <w:rPr>
          <w:rFonts w:ascii="Arial" w:hAnsi="Arial" w:cs="Arial"/>
          <w:sz w:val="22"/>
          <w:szCs w:val="22"/>
        </w:rPr>
        <w:t xml:space="preserve">4.2016 o ochrane fyzických osôb </w:t>
      </w:r>
      <w:r w:rsidR="00A70BD3" w:rsidRPr="0076710F">
        <w:rPr>
          <w:rFonts w:ascii="Arial" w:hAnsi="Arial" w:cs="Arial"/>
          <w:sz w:val="22"/>
          <w:szCs w:val="22"/>
        </w:rPr>
        <w:t>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664145" w:rsidRPr="000820F5" w:rsidRDefault="00664145" w:rsidP="00664145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:rsidR="00664145" w:rsidRPr="000820F5" w:rsidRDefault="00664145" w:rsidP="00664145">
      <w:pPr>
        <w:jc w:val="both"/>
        <w:rPr>
          <w:rFonts w:ascii="Arial" w:hAnsi="Arial" w:cs="Arial"/>
          <w:sz w:val="22"/>
          <w:szCs w:val="22"/>
        </w:rPr>
      </w:pPr>
    </w:p>
    <w:p w:rsidR="00664145" w:rsidRDefault="00664145" w:rsidP="00664145">
      <w:pPr>
        <w:jc w:val="both"/>
        <w:rPr>
          <w:rFonts w:ascii="Arial" w:hAnsi="Arial" w:cs="Arial"/>
          <w:sz w:val="22"/>
          <w:szCs w:val="22"/>
        </w:rPr>
      </w:pPr>
    </w:p>
    <w:p w:rsidR="00664145" w:rsidRPr="009343D4" w:rsidRDefault="00664145" w:rsidP="00664145">
      <w:pPr>
        <w:ind w:left="2124"/>
        <w:jc w:val="both"/>
        <w:rPr>
          <w:rFonts w:ascii="Arial" w:hAnsi="Arial" w:cs="Arial"/>
          <w:sz w:val="22"/>
          <w:szCs w:val="22"/>
        </w:rPr>
      </w:pPr>
      <w:r w:rsidRPr="009343D4">
        <w:rPr>
          <w:rFonts w:ascii="Arial" w:hAnsi="Arial" w:cs="Arial"/>
          <w:sz w:val="22"/>
          <w:szCs w:val="22"/>
        </w:rPr>
        <w:tab/>
      </w:r>
      <w:r w:rsidRPr="009343D4">
        <w:rPr>
          <w:rFonts w:ascii="Arial" w:hAnsi="Arial" w:cs="Arial"/>
          <w:sz w:val="22"/>
          <w:szCs w:val="22"/>
        </w:rPr>
        <w:tab/>
      </w:r>
      <w:r w:rsidRPr="009343D4">
        <w:rPr>
          <w:rFonts w:ascii="Arial" w:hAnsi="Arial" w:cs="Arial"/>
          <w:sz w:val="22"/>
          <w:szCs w:val="22"/>
        </w:rPr>
        <w:tab/>
      </w:r>
      <w:r w:rsidRPr="009343D4">
        <w:rPr>
          <w:rFonts w:ascii="Arial" w:hAnsi="Arial" w:cs="Arial"/>
          <w:sz w:val="22"/>
          <w:szCs w:val="22"/>
        </w:rPr>
        <w:tab/>
      </w:r>
      <w:r w:rsidRPr="009343D4">
        <w:rPr>
          <w:rFonts w:ascii="Arial" w:hAnsi="Arial" w:cs="Arial"/>
          <w:sz w:val="22"/>
          <w:szCs w:val="22"/>
        </w:rPr>
        <w:tab/>
      </w:r>
      <w:r w:rsidRPr="009343D4">
        <w:rPr>
          <w:rFonts w:ascii="Arial" w:hAnsi="Arial" w:cs="Arial"/>
          <w:sz w:val="22"/>
          <w:szCs w:val="22"/>
        </w:rPr>
        <w:tab/>
      </w:r>
      <w:r w:rsidRPr="009343D4">
        <w:rPr>
          <w:rFonts w:ascii="Arial" w:hAnsi="Arial" w:cs="Arial"/>
          <w:sz w:val="22"/>
          <w:szCs w:val="22"/>
        </w:rPr>
        <w:tab/>
      </w:r>
      <w:r w:rsidRPr="009343D4">
        <w:rPr>
          <w:rFonts w:ascii="Arial" w:hAnsi="Arial" w:cs="Arial"/>
          <w:sz w:val="22"/>
          <w:szCs w:val="22"/>
        </w:rPr>
        <w:tab/>
      </w:r>
      <w:r w:rsidRPr="009343D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343D4">
        <w:rPr>
          <w:rFonts w:ascii="Arial" w:hAnsi="Arial" w:cs="Arial"/>
          <w:sz w:val="16"/>
          <w:szCs w:val="16"/>
        </w:rPr>
        <w:tab/>
      </w:r>
      <w:r w:rsidRPr="009343D4">
        <w:rPr>
          <w:rFonts w:ascii="Arial" w:hAnsi="Arial" w:cs="Arial"/>
          <w:sz w:val="16"/>
          <w:szCs w:val="16"/>
        </w:rPr>
        <w:tab/>
      </w:r>
      <w:r w:rsidRPr="009343D4">
        <w:rPr>
          <w:rFonts w:ascii="Arial" w:hAnsi="Arial" w:cs="Arial"/>
          <w:sz w:val="16"/>
          <w:szCs w:val="16"/>
        </w:rPr>
        <w:tab/>
      </w:r>
      <w:r w:rsidR="00D260F6">
        <w:rPr>
          <w:rFonts w:ascii="Arial" w:hAnsi="Arial" w:cs="Arial"/>
          <w:sz w:val="16"/>
          <w:szCs w:val="16"/>
        </w:rPr>
        <w:tab/>
        <w:t xml:space="preserve">                  </w:t>
      </w:r>
      <w:r w:rsidR="00D260F6">
        <w:rPr>
          <w:rFonts w:ascii="Arial" w:hAnsi="Arial" w:cs="Arial"/>
          <w:sz w:val="16"/>
          <w:szCs w:val="16"/>
        </w:rPr>
        <w:tab/>
      </w:r>
      <w:r w:rsidR="00D260F6">
        <w:rPr>
          <w:rFonts w:ascii="Arial" w:hAnsi="Arial" w:cs="Arial"/>
          <w:sz w:val="16"/>
          <w:szCs w:val="16"/>
        </w:rPr>
        <w:tab/>
      </w:r>
      <w:r w:rsidR="00D260F6">
        <w:rPr>
          <w:rFonts w:ascii="Arial" w:hAnsi="Arial" w:cs="Arial"/>
          <w:sz w:val="16"/>
          <w:szCs w:val="16"/>
        </w:rPr>
        <w:tab/>
        <w:t xml:space="preserve">      </w:t>
      </w:r>
      <w:r w:rsidRPr="009343D4">
        <w:rPr>
          <w:rFonts w:ascii="Arial" w:hAnsi="Arial" w:cs="Arial"/>
          <w:sz w:val="22"/>
          <w:szCs w:val="22"/>
        </w:rPr>
        <w:t>..............................</w:t>
      </w:r>
      <w:r>
        <w:rPr>
          <w:rFonts w:ascii="Arial" w:hAnsi="Arial" w:cs="Arial"/>
          <w:sz w:val="22"/>
          <w:szCs w:val="22"/>
        </w:rPr>
        <w:t>....</w:t>
      </w:r>
      <w:r w:rsidRPr="009343D4">
        <w:rPr>
          <w:rFonts w:ascii="Arial" w:hAnsi="Arial" w:cs="Arial"/>
          <w:sz w:val="22"/>
          <w:szCs w:val="22"/>
        </w:rPr>
        <w:t>..........................</w:t>
      </w:r>
      <w:r w:rsidR="00D260F6">
        <w:rPr>
          <w:rFonts w:ascii="Arial" w:hAnsi="Arial" w:cs="Arial"/>
          <w:sz w:val="22"/>
          <w:szCs w:val="22"/>
        </w:rPr>
        <w:t>.....</w:t>
      </w:r>
    </w:p>
    <w:p w:rsidR="00664145" w:rsidRPr="009343D4" w:rsidRDefault="00664145" w:rsidP="00664145">
      <w:pPr>
        <w:ind w:left="708"/>
        <w:jc w:val="both"/>
        <w:rPr>
          <w:rFonts w:ascii="Arial" w:hAnsi="Arial" w:cs="Arial"/>
          <w:sz w:val="8"/>
          <w:szCs w:val="8"/>
        </w:rPr>
      </w:pPr>
    </w:p>
    <w:p w:rsidR="00664145" w:rsidRDefault="00664145" w:rsidP="00664145">
      <w:pPr>
        <w:jc w:val="both"/>
        <w:rPr>
          <w:rFonts w:ascii="Arial" w:hAnsi="Arial" w:cs="Arial"/>
          <w:sz w:val="16"/>
          <w:szCs w:val="16"/>
        </w:rPr>
      </w:pPr>
      <w:r w:rsidRPr="009343D4">
        <w:rPr>
          <w:rFonts w:ascii="Arial" w:hAnsi="Arial" w:cs="Arial"/>
          <w:sz w:val="22"/>
          <w:szCs w:val="22"/>
        </w:rPr>
        <w:t xml:space="preserve"> </w:t>
      </w:r>
      <w:r w:rsidRPr="009343D4">
        <w:rPr>
          <w:rFonts w:ascii="Arial" w:hAnsi="Arial" w:cs="Arial"/>
          <w:sz w:val="22"/>
          <w:szCs w:val="22"/>
        </w:rPr>
        <w:tab/>
      </w:r>
      <w:r w:rsidRPr="009343D4">
        <w:rPr>
          <w:rFonts w:ascii="Arial" w:hAnsi="Arial" w:cs="Arial"/>
          <w:sz w:val="22"/>
          <w:szCs w:val="22"/>
        </w:rPr>
        <w:tab/>
      </w:r>
      <w:r w:rsidRPr="009343D4">
        <w:rPr>
          <w:rFonts w:ascii="Arial" w:hAnsi="Arial" w:cs="Arial"/>
          <w:sz w:val="22"/>
          <w:szCs w:val="22"/>
        </w:rPr>
        <w:tab/>
      </w:r>
      <w:r w:rsidRPr="009343D4">
        <w:rPr>
          <w:rFonts w:ascii="Arial" w:hAnsi="Arial" w:cs="Arial"/>
          <w:sz w:val="22"/>
          <w:szCs w:val="22"/>
        </w:rPr>
        <w:tab/>
      </w:r>
      <w:r w:rsidRPr="009343D4">
        <w:rPr>
          <w:rFonts w:ascii="Arial" w:hAnsi="Arial" w:cs="Arial"/>
          <w:sz w:val="22"/>
          <w:szCs w:val="22"/>
        </w:rPr>
        <w:tab/>
        <w:t xml:space="preserve">   </w:t>
      </w:r>
      <w:r w:rsidRPr="009343D4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Pr="00364D9A">
        <w:rPr>
          <w:rFonts w:ascii="Arial" w:hAnsi="Arial" w:cs="Arial"/>
          <w:sz w:val="16"/>
          <w:szCs w:val="16"/>
        </w:rPr>
        <w:t>Meno, priezvisko, funkcia,  odtlačok pečiatky a podpis</w:t>
      </w:r>
      <w:r w:rsidRPr="002D7BE0">
        <w:rPr>
          <w:rStyle w:val="Odkaznapoznmkupodi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16"/>
          <w:szCs w:val="16"/>
        </w:rPr>
        <w:t xml:space="preserve"> </w:t>
      </w:r>
    </w:p>
    <w:sectPr w:rsidR="00664145" w:rsidSect="005277F2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98E" w:rsidRDefault="006C398E">
      <w:r>
        <w:separator/>
      </w:r>
    </w:p>
  </w:endnote>
  <w:endnote w:type="continuationSeparator" w:id="0">
    <w:p w:rsidR="006C398E" w:rsidRDefault="006C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2BC" w:rsidRDefault="00AD1D23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7402BC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98E" w:rsidRDefault="006C398E">
      <w:r>
        <w:separator/>
      </w:r>
    </w:p>
  </w:footnote>
  <w:footnote w:type="continuationSeparator" w:id="0">
    <w:p w:rsidR="006C398E" w:rsidRDefault="006C398E">
      <w:r>
        <w:continuationSeparator/>
      </w:r>
    </w:p>
  </w:footnote>
  <w:footnote w:id="1">
    <w:p w:rsidR="00664145" w:rsidRPr="00893D7B" w:rsidRDefault="00664145" w:rsidP="00664145">
      <w:pPr>
        <w:pStyle w:val="Textpoznmkypodiarou"/>
        <w:rPr>
          <w:rFonts w:ascii="Arial" w:hAnsi="Arial" w:cs="Arial"/>
          <w:lang w:val="sk-SK"/>
        </w:rPr>
      </w:pPr>
      <w:r w:rsidRPr="00893D7B">
        <w:rPr>
          <w:rStyle w:val="Odkaznapoznmkupodiarou"/>
          <w:rFonts w:ascii="Arial" w:hAnsi="Arial" w:cs="Arial"/>
          <w:lang w:val="sk-SK"/>
        </w:rPr>
        <w:footnoteRef/>
      </w:r>
      <w:r w:rsidRPr="00893D7B">
        <w:rPr>
          <w:rFonts w:ascii="Arial" w:hAnsi="Arial" w:cs="Arial"/>
          <w:lang w:val="sk-SK"/>
        </w:rPr>
        <w:t xml:space="preserve"> </w:t>
      </w:r>
      <w:r w:rsidRPr="0029665B">
        <w:rPr>
          <w:rFonts w:ascii="Arial" w:hAnsi="Arial" w:cs="Arial"/>
          <w:b/>
          <w:sz w:val="16"/>
          <w:szCs w:val="16"/>
          <w:lang w:val="sk-SK"/>
        </w:rPr>
        <w:t>v prípade právnickej osoby</w:t>
      </w:r>
    </w:p>
  </w:footnote>
  <w:footnote w:id="2">
    <w:p w:rsidR="00664145" w:rsidRPr="00893D7B" w:rsidRDefault="00664145" w:rsidP="00664145">
      <w:pPr>
        <w:pStyle w:val="Textpoznmkypodiarou"/>
        <w:rPr>
          <w:rFonts w:ascii="Arial" w:hAnsi="Arial" w:cs="Arial"/>
          <w:lang w:val="sk-SK"/>
        </w:rPr>
      </w:pPr>
      <w:r w:rsidRPr="00893D7B">
        <w:rPr>
          <w:rStyle w:val="Odkaznapoznmkupodiarou"/>
          <w:rFonts w:ascii="Arial" w:hAnsi="Arial" w:cs="Arial"/>
          <w:lang w:val="sk-SK"/>
        </w:rPr>
        <w:footnoteRef/>
      </w:r>
      <w:r w:rsidRPr="00893D7B">
        <w:rPr>
          <w:rFonts w:ascii="Arial" w:hAnsi="Arial" w:cs="Arial"/>
          <w:lang w:val="sk-SK"/>
        </w:rPr>
        <w:t xml:space="preserve"> </w:t>
      </w:r>
      <w:r w:rsidRPr="0029665B">
        <w:rPr>
          <w:rFonts w:ascii="Arial" w:hAnsi="Arial" w:cs="Arial"/>
          <w:b/>
          <w:sz w:val="16"/>
          <w:szCs w:val="16"/>
          <w:lang w:val="sk-SK"/>
        </w:rPr>
        <w:t>v prípade fyzickej osoby</w:t>
      </w:r>
    </w:p>
  </w:footnote>
  <w:footnote w:id="3">
    <w:p w:rsidR="00664145" w:rsidRPr="00893D7B" w:rsidRDefault="00664145" w:rsidP="00664145">
      <w:pPr>
        <w:ind w:left="142" w:hanging="142"/>
        <w:jc w:val="both"/>
      </w:pPr>
      <w:r w:rsidRPr="00893D7B">
        <w:rPr>
          <w:rStyle w:val="Odkaznapoznmkupodiarou"/>
          <w:rFonts w:ascii="Arial" w:hAnsi="Arial" w:cs="Arial"/>
          <w:sz w:val="20"/>
          <w:szCs w:val="20"/>
        </w:rPr>
        <w:footnoteRef/>
      </w:r>
      <w:r w:rsidRPr="00893D7B">
        <w:t xml:space="preserve"> </w:t>
      </w:r>
      <w:r w:rsidR="00554860">
        <w:rPr>
          <w:rFonts w:ascii="Arial" w:hAnsi="Arial" w:cs="Arial"/>
          <w:b/>
          <w:sz w:val="16"/>
          <w:szCs w:val="16"/>
        </w:rPr>
        <w:t>pre</w:t>
      </w:r>
      <w:r w:rsidRPr="00364D9A">
        <w:rPr>
          <w:rFonts w:ascii="Arial" w:hAnsi="Arial" w:cs="Arial"/>
          <w:b/>
          <w:sz w:val="16"/>
          <w:szCs w:val="16"/>
        </w:rPr>
        <w:t>hlásenie musí byť podpísané uchádzačom, jeho štatutárnym orgánom alebo členom štatutárneho orgánu alebo iným zástupcom uchádzača, ktorý je oprávnený konať v mene uchádzača v obchodných záväzkových vzťahoch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0E0" w:rsidRDefault="00D260F6" w:rsidP="005310E0">
    <w:pPr>
      <w:pStyle w:val="Hlavika"/>
      <w:jc w:val="center"/>
    </w:pPr>
    <w:r>
      <w:rPr>
        <w:noProof/>
        <w:lang w:eastAsia="sk-SK"/>
      </w:rPr>
      <w:drawing>
        <wp:inline distT="0" distB="0" distL="0" distR="0">
          <wp:extent cx="5397500" cy="374650"/>
          <wp:effectExtent l="0" t="0" r="0" b="0"/>
          <wp:docPr id="1" name="Obrázok 1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856"/>
    <w:multiLevelType w:val="hybridMultilevel"/>
    <w:tmpl w:val="E62832C6"/>
    <w:lvl w:ilvl="0" w:tplc="F36E83DE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64708BE2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C49C085A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9D58B2FE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4964121E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454C0A08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3674677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AF8642E0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E3389F50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32"/>
  </w:num>
  <w:num w:numId="13">
    <w:abstractNumId w:val="27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5"/>
  </w:num>
  <w:num w:numId="21">
    <w:abstractNumId w:val="16"/>
  </w:num>
  <w:num w:numId="22">
    <w:abstractNumId w:val="10"/>
  </w:num>
  <w:num w:numId="23">
    <w:abstractNumId w:val="12"/>
  </w:num>
  <w:num w:numId="24">
    <w:abstractNumId w:val="31"/>
  </w:num>
  <w:num w:numId="25">
    <w:abstractNumId w:val="18"/>
  </w:num>
  <w:num w:numId="26">
    <w:abstractNumId w:val="20"/>
  </w:num>
  <w:num w:numId="27">
    <w:abstractNumId w:val="24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9"/>
  </w:num>
  <w:num w:numId="32">
    <w:abstractNumId w:val="13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2DC7"/>
    <w:rsid w:val="0003331C"/>
    <w:rsid w:val="00051376"/>
    <w:rsid w:val="00052A7F"/>
    <w:rsid w:val="0005759D"/>
    <w:rsid w:val="00062741"/>
    <w:rsid w:val="000630C2"/>
    <w:rsid w:val="00066C4D"/>
    <w:rsid w:val="0007365D"/>
    <w:rsid w:val="00076A4A"/>
    <w:rsid w:val="00077580"/>
    <w:rsid w:val="000818A2"/>
    <w:rsid w:val="00081D20"/>
    <w:rsid w:val="000820F5"/>
    <w:rsid w:val="00083068"/>
    <w:rsid w:val="00087073"/>
    <w:rsid w:val="0009454F"/>
    <w:rsid w:val="000A1783"/>
    <w:rsid w:val="000A372C"/>
    <w:rsid w:val="000A6FA9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6107D"/>
    <w:rsid w:val="001622C1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216EC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04965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48D4"/>
    <w:rsid w:val="0043530D"/>
    <w:rsid w:val="004415C3"/>
    <w:rsid w:val="0044271F"/>
    <w:rsid w:val="004449B2"/>
    <w:rsid w:val="0044502F"/>
    <w:rsid w:val="00454FE4"/>
    <w:rsid w:val="00463C7C"/>
    <w:rsid w:val="00467CC0"/>
    <w:rsid w:val="00467F35"/>
    <w:rsid w:val="00470F52"/>
    <w:rsid w:val="00476113"/>
    <w:rsid w:val="00484878"/>
    <w:rsid w:val="00484CD8"/>
    <w:rsid w:val="00492AEC"/>
    <w:rsid w:val="00494E1D"/>
    <w:rsid w:val="004952E7"/>
    <w:rsid w:val="004B21D9"/>
    <w:rsid w:val="004B2766"/>
    <w:rsid w:val="004B6AE8"/>
    <w:rsid w:val="004C1633"/>
    <w:rsid w:val="004C1CB0"/>
    <w:rsid w:val="004C43E7"/>
    <w:rsid w:val="004C5372"/>
    <w:rsid w:val="004D2D91"/>
    <w:rsid w:val="004D3124"/>
    <w:rsid w:val="004E1F7C"/>
    <w:rsid w:val="004E2197"/>
    <w:rsid w:val="005067B5"/>
    <w:rsid w:val="00510D97"/>
    <w:rsid w:val="00517CD1"/>
    <w:rsid w:val="00523B9F"/>
    <w:rsid w:val="005249D0"/>
    <w:rsid w:val="005277F2"/>
    <w:rsid w:val="005310E0"/>
    <w:rsid w:val="00533E03"/>
    <w:rsid w:val="00535356"/>
    <w:rsid w:val="00535AF8"/>
    <w:rsid w:val="00536DBA"/>
    <w:rsid w:val="00546C5A"/>
    <w:rsid w:val="00547E52"/>
    <w:rsid w:val="00553627"/>
    <w:rsid w:val="00553D90"/>
    <w:rsid w:val="0055486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C3CAA"/>
    <w:rsid w:val="005C43F7"/>
    <w:rsid w:val="005C74C0"/>
    <w:rsid w:val="005C786D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145"/>
    <w:rsid w:val="006642CD"/>
    <w:rsid w:val="00665DA0"/>
    <w:rsid w:val="006772C5"/>
    <w:rsid w:val="00677F9C"/>
    <w:rsid w:val="00681067"/>
    <w:rsid w:val="00683B82"/>
    <w:rsid w:val="00687DE5"/>
    <w:rsid w:val="006A264B"/>
    <w:rsid w:val="006B1BEE"/>
    <w:rsid w:val="006B49BB"/>
    <w:rsid w:val="006B7365"/>
    <w:rsid w:val="006C398E"/>
    <w:rsid w:val="006E09CE"/>
    <w:rsid w:val="006E2C45"/>
    <w:rsid w:val="006E73E9"/>
    <w:rsid w:val="0070096A"/>
    <w:rsid w:val="00710634"/>
    <w:rsid w:val="00711B94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5255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4C2E"/>
    <w:rsid w:val="00A05C07"/>
    <w:rsid w:val="00A112B5"/>
    <w:rsid w:val="00A14CF8"/>
    <w:rsid w:val="00A14FBA"/>
    <w:rsid w:val="00A156BF"/>
    <w:rsid w:val="00A1768F"/>
    <w:rsid w:val="00A26D04"/>
    <w:rsid w:val="00A26D23"/>
    <w:rsid w:val="00A31C9D"/>
    <w:rsid w:val="00A32576"/>
    <w:rsid w:val="00A3278E"/>
    <w:rsid w:val="00A32E86"/>
    <w:rsid w:val="00A422B1"/>
    <w:rsid w:val="00A45488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A2022"/>
    <w:rsid w:val="00AA2BC1"/>
    <w:rsid w:val="00AA2E78"/>
    <w:rsid w:val="00AA451C"/>
    <w:rsid w:val="00AA7CC8"/>
    <w:rsid w:val="00AB4678"/>
    <w:rsid w:val="00AC0AB3"/>
    <w:rsid w:val="00AC362C"/>
    <w:rsid w:val="00AD1D23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69A6"/>
    <w:rsid w:val="00B17E2D"/>
    <w:rsid w:val="00B23A92"/>
    <w:rsid w:val="00B249B2"/>
    <w:rsid w:val="00B25997"/>
    <w:rsid w:val="00B332FE"/>
    <w:rsid w:val="00B3475D"/>
    <w:rsid w:val="00B3686F"/>
    <w:rsid w:val="00B41E92"/>
    <w:rsid w:val="00B42F9A"/>
    <w:rsid w:val="00B54BCF"/>
    <w:rsid w:val="00B6031A"/>
    <w:rsid w:val="00B618BB"/>
    <w:rsid w:val="00B654A1"/>
    <w:rsid w:val="00B65FD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E4ECB"/>
    <w:rsid w:val="00BF35C0"/>
    <w:rsid w:val="00BF520C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64970"/>
    <w:rsid w:val="00C745B1"/>
    <w:rsid w:val="00C74C6C"/>
    <w:rsid w:val="00C81107"/>
    <w:rsid w:val="00C82B1F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1F85"/>
    <w:rsid w:val="00CD4849"/>
    <w:rsid w:val="00CE0B9D"/>
    <w:rsid w:val="00CE1AAC"/>
    <w:rsid w:val="00CF397A"/>
    <w:rsid w:val="00CF6BE7"/>
    <w:rsid w:val="00D00FBA"/>
    <w:rsid w:val="00D0323B"/>
    <w:rsid w:val="00D14A4C"/>
    <w:rsid w:val="00D20E8A"/>
    <w:rsid w:val="00D23944"/>
    <w:rsid w:val="00D23CCA"/>
    <w:rsid w:val="00D260F6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E1AE2"/>
    <w:rsid w:val="00DE3B17"/>
    <w:rsid w:val="00DE4CFD"/>
    <w:rsid w:val="00DE4EF1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C5A"/>
    <w:rsid w:val="00E40831"/>
    <w:rsid w:val="00E46202"/>
    <w:rsid w:val="00E52EDC"/>
    <w:rsid w:val="00E804CB"/>
    <w:rsid w:val="00E84612"/>
    <w:rsid w:val="00E85862"/>
    <w:rsid w:val="00E85EC1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FC063C-E15C-4302-9D81-2CD52BD5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rsid w:val="0007365D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rsid w:val="0007365D"/>
    <w:pPr>
      <w:keepNext/>
      <w:tabs>
        <w:tab w:val="num" w:pos="0"/>
      </w:tabs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rsid w:val="0007365D"/>
    <w:pPr>
      <w:keepNext/>
      <w:tabs>
        <w:tab w:val="num" w:pos="0"/>
      </w:tabs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rsid w:val="0007365D"/>
    <w:pPr>
      <w:keepNext/>
      <w:tabs>
        <w:tab w:val="num" w:pos="0"/>
      </w:tabs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rsid w:val="0007365D"/>
    <w:pPr>
      <w:keepNext/>
      <w:tabs>
        <w:tab w:val="num" w:pos="0"/>
      </w:tabs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rsid w:val="0007365D"/>
    <w:pPr>
      <w:keepNext/>
      <w:tabs>
        <w:tab w:val="num" w:pos="0"/>
      </w:tabs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rsid w:val="0007365D"/>
    <w:pPr>
      <w:tabs>
        <w:tab w:val="num" w:pos="0"/>
      </w:tabs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07365D"/>
    <w:pPr>
      <w:tabs>
        <w:tab w:val="num" w:pos="0"/>
      </w:tabs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07365D"/>
    <w:pPr>
      <w:tabs>
        <w:tab w:val="num" w:pos="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sid w:val="0007365D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7365D"/>
    <w:rPr>
      <w:rFonts w:ascii="Courier New" w:hAnsi="Courier New" w:cs="Courier New"/>
    </w:rPr>
  </w:style>
  <w:style w:type="character" w:customStyle="1" w:styleId="WW8Num2z2">
    <w:name w:val="WW8Num2z2"/>
    <w:rsid w:val="0007365D"/>
    <w:rPr>
      <w:rFonts w:ascii="Wingdings" w:hAnsi="Wingdings"/>
    </w:rPr>
  </w:style>
  <w:style w:type="character" w:customStyle="1" w:styleId="WW8Num2z3">
    <w:name w:val="WW8Num2z3"/>
    <w:rsid w:val="0007365D"/>
    <w:rPr>
      <w:rFonts w:ascii="Symbol" w:hAnsi="Symbol"/>
    </w:rPr>
  </w:style>
  <w:style w:type="character" w:customStyle="1" w:styleId="WW8Num4z0">
    <w:name w:val="WW8Num4z0"/>
    <w:rsid w:val="0007365D"/>
    <w:rPr>
      <w:rFonts w:ascii="Symbol" w:hAnsi="Symbol"/>
    </w:rPr>
  </w:style>
  <w:style w:type="character" w:customStyle="1" w:styleId="WW8Num5z0">
    <w:name w:val="WW8Num5z0"/>
    <w:rsid w:val="0007365D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07365D"/>
    <w:rPr>
      <w:rFonts w:ascii="Courier New" w:hAnsi="Courier New"/>
    </w:rPr>
  </w:style>
  <w:style w:type="character" w:customStyle="1" w:styleId="WW8Num5z2">
    <w:name w:val="WW8Num5z2"/>
    <w:rsid w:val="0007365D"/>
    <w:rPr>
      <w:rFonts w:ascii="Wingdings" w:hAnsi="Wingdings"/>
    </w:rPr>
  </w:style>
  <w:style w:type="character" w:customStyle="1" w:styleId="WW8Num5z3">
    <w:name w:val="WW8Num5z3"/>
    <w:rsid w:val="0007365D"/>
    <w:rPr>
      <w:rFonts w:ascii="Symbol" w:hAnsi="Symbol"/>
    </w:rPr>
  </w:style>
  <w:style w:type="character" w:customStyle="1" w:styleId="WW8Num7z0">
    <w:name w:val="WW8Num7z0"/>
    <w:rsid w:val="0007365D"/>
    <w:rPr>
      <w:rFonts w:ascii="Arial" w:eastAsia="Times New Roman" w:hAnsi="Arial" w:cs="Arial"/>
    </w:rPr>
  </w:style>
  <w:style w:type="character" w:customStyle="1" w:styleId="WW8Num7z1">
    <w:name w:val="WW8Num7z1"/>
    <w:rsid w:val="0007365D"/>
    <w:rPr>
      <w:rFonts w:ascii="Courier New" w:hAnsi="Courier New" w:cs="Courier New"/>
    </w:rPr>
  </w:style>
  <w:style w:type="character" w:customStyle="1" w:styleId="WW8Num7z2">
    <w:name w:val="WW8Num7z2"/>
    <w:rsid w:val="0007365D"/>
    <w:rPr>
      <w:rFonts w:ascii="Wingdings" w:hAnsi="Wingdings"/>
    </w:rPr>
  </w:style>
  <w:style w:type="character" w:customStyle="1" w:styleId="WW8Num7z3">
    <w:name w:val="WW8Num7z3"/>
    <w:rsid w:val="0007365D"/>
    <w:rPr>
      <w:rFonts w:ascii="Symbol" w:hAnsi="Symbol"/>
    </w:rPr>
  </w:style>
  <w:style w:type="character" w:customStyle="1" w:styleId="WW8Num9z1">
    <w:name w:val="WW8Num9z1"/>
    <w:rsid w:val="0007365D"/>
    <w:rPr>
      <w:b/>
      <w:i w:val="0"/>
    </w:rPr>
  </w:style>
  <w:style w:type="character" w:customStyle="1" w:styleId="WW8Num10z0">
    <w:name w:val="WW8Num10z0"/>
    <w:rsid w:val="0007365D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07365D"/>
    <w:rPr>
      <w:rFonts w:ascii="Courier New" w:hAnsi="Courier New"/>
    </w:rPr>
  </w:style>
  <w:style w:type="character" w:customStyle="1" w:styleId="WW8Num10z2">
    <w:name w:val="WW8Num10z2"/>
    <w:rsid w:val="0007365D"/>
    <w:rPr>
      <w:rFonts w:ascii="Wingdings" w:hAnsi="Wingdings"/>
    </w:rPr>
  </w:style>
  <w:style w:type="character" w:customStyle="1" w:styleId="WW8Num10z3">
    <w:name w:val="WW8Num10z3"/>
    <w:rsid w:val="0007365D"/>
    <w:rPr>
      <w:rFonts w:ascii="Symbol" w:hAnsi="Symbol"/>
    </w:rPr>
  </w:style>
  <w:style w:type="character" w:customStyle="1" w:styleId="WW8Num11z0">
    <w:name w:val="WW8Num11z0"/>
    <w:rsid w:val="0007365D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07365D"/>
    <w:rPr>
      <w:rFonts w:ascii="Courier New" w:hAnsi="Courier New"/>
    </w:rPr>
  </w:style>
  <w:style w:type="character" w:customStyle="1" w:styleId="WW8Num11z2">
    <w:name w:val="WW8Num11z2"/>
    <w:rsid w:val="0007365D"/>
    <w:rPr>
      <w:rFonts w:ascii="Wingdings" w:hAnsi="Wingdings"/>
    </w:rPr>
  </w:style>
  <w:style w:type="character" w:customStyle="1" w:styleId="WW8Num11z3">
    <w:name w:val="WW8Num11z3"/>
    <w:rsid w:val="0007365D"/>
    <w:rPr>
      <w:rFonts w:ascii="Symbol" w:hAnsi="Symbol"/>
    </w:rPr>
  </w:style>
  <w:style w:type="character" w:customStyle="1" w:styleId="WW8Num13z0">
    <w:name w:val="WW8Num13z0"/>
    <w:rsid w:val="0007365D"/>
    <w:rPr>
      <w:rFonts w:ascii="Symbol" w:hAnsi="Symbol"/>
    </w:rPr>
  </w:style>
  <w:style w:type="character" w:customStyle="1" w:styleId="WW8Num13z1">
    <w:name w:val="WW8Num13z1"/>
    <w:rsid w:val="0007365D"/>
    <w:rPr>
      <w:rFonts w:ascii="Courier New" w:hAnsi="Courier New"/>
    </w:rPr>
  </w:style>
  <w:style w:type="character" w:customStyle="1" w:styleId="WW8Num13z2">
    <w:name w:val="WW8Num13z2"/>
    <w:rsid w:val="0007365D"/>
    <w:rPr>
      <w:rFonts w:ascii="Wingdings" w:hAnsi="Wingdings"/>
    </w:rPr>
  </w:style>
  <w:style w:type="character" w:customStyle="1" w:styleId="WW8Num14z0">
    <w:name w:val="WW8Num14z0"/>
    <w:rsid w:val="0007365D"/>
    <w:rPr>
      <w:rFonts w:ascii="Symbol" w:hAnsi="Symbol" w:cs="Times New Roman"/>
    </w:rPr>
  </w:style>
  <w:style w:type="character" w:customStyle="1" w:styleId="WW8Num16z0">
    <w:name w:val="WW8Num16z0"/>
    <w:rsid w:val="0007365D"/>
    <w:rPr>
      <w:rFonts w:ascii="Times New Roman" w:eastAsia="Times New Roman" w:hAnsi="Times New Roman" w:cs="Times New Roman"/>
    </w:rPr>
  </w:style>
  <w:style w:type="character" w:customStyle="1" w:styleId="WW8Num16z2">
    <w:name w:val="WW8Num16z2"/>
    <w:rsid w:val="0007365D"/>
    <w:rPr>
      <w:rFonts w:ascii="Wingdings" w:hAnsi="Wingdings"/>
    </w:rPr>
  </w:style>
  <w:style w:type="character" w:customStyle="1" w:styleId="WW8Num16z4">
    <w:name w:val="WW8Num16z4"/>
    <w:rsid w:val="0007365D"/>
    <w:rPr>
      <w:rFonts w:ascii="Courier New" w:hAnsi="Courier New"/>
    </w:rPr>
  </w:style>
  <w:style w:type="character" w:customStyle="1" w:styleId="WW8Num16z5">
    <w:name w:val="WW8Num16z5"/>
    <w:rsid w:val="0007365D"/>
    <w:rPr>
      <w:rFonts w:ascii="Symbol" w:hAnsi="Symbol"/>
    </w:rPr>
  </w:style>
  <w:style w:type="character" w:customStyle="1" w:styleId="WW8Num19z0">
    <w:name w:val="WW8Num19z0"/>
    <w:rsid w:val="0007365D"/>
    <w:rPr>
      <w:rFonts w:ascii="Symbol" w:hAnsi="Symbol" w:cs="Times New Roman"/>
    </w:rPr>
  </w:style>
  <w:style w:type="character" w:customStyle="1" w:styleId="WW8Num23z0">
    <w:name w:val="WW8Num23z0"/>
    <w:rsid w:val="0007365D"/>
    <w:rPr>
      <w:rFonts w:ascii="Wingdings" w:hAnsi="Wingdings"/>
      <w:sz w:val="16"/>
    </w:rPr>
  </w:style>
  <w:style w:type="character" w:customStyle="1" w:styleId="WW8Num24z2">
    <w:name w:val="WW8Num24z2"/>
    <w:rsid w:val="0007365D"/>
    <w:rPr>
      <w:rFonts w:ascii="Symbol" w:hAnsi="Symbol"/>
    </w:rPr>
  </w:style>
  <w:style w:type="character" w:customStyle="1" w:styleId="WW8Num26z1">
    <w:name w:val="WW8Num26z1"/>
    <w:rsid w:val="0007365D"/>
    <w:rPr>
      <w:rFonts w:ascii="Wingdings" w:hAnsi="Wingdings"/>
    </w:rPr>
  </w:style>
  <w:style w:type="character" w:customStyle="1" w:styleId="WW8Num27z0">
    <w:name w:val="WW8Num27z0"/>
    <w:rsid w:val="0007365D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sid w:val="0007365D"/>
    <w:rPr>
      <w:rFonts w:ascii="Courier New" w:hAnsi="Courier New"/>
    </w:rPr>
  </w:style>
  <w:style w:type="character" w:customStyle="1" w:styleId="WW8Num27z2">
    <w:name w:val="WW8Num27z2"/>
    <w:rsid w:val="0007365D"/>
    <w:rPr>
      <w:rFonts w:ascii="Wingdings" w:hAnsi="Wingdings"/>
    </w:rPr>
  </w:style>
  <w:style w:type="character" w:customStyle="1" w:styleId="WW8Num27z3">
    <w:name w:val="WW8Num27z3"/>
    <w:rsid w:val="0007365D"/>
    <w:rPr>
      <w:rFonts w:ascii="Symbol" w:hAnsi="Symbol"/>
    </w:rPr>
  </w:style>
  <w:style w:type="character" w:customStyle="1" w:styleId="WW8Num29z0">
    <w:name w:val="WW8Num29z0"/>
    <w:rsid w:val="0007365D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07365D"/>
    <w:rPr>
      <w:rFonts w:ascii="Courier New" w:hAnsi="Courier New"/>
    </w:rPr>
  </w:style>
  <w:style w:type="character" w:customStyle="1" w:styleId="WW8Num29z2">
    <w:name w:val="WW8Num29z2"/>
    <w:rsid w:val="0007365D"/>
    <w:rPr>
      <w:rFonts w:ascii="Wingdings" w:hAnsi="Wingdings"/>
    </w:rPr>
  </w:style>
  <w:style w:type="character" w:customStyle="1" w:styleId="WW8Num29z3">
    <w:name w:val="WW8Num29z3"/>
    <w:rsid w:val="0007365D"/>
    <w:rPr>
      <w:rFonts w:ascii="Symbol" w:hAnsi="Symbol"/>
    </w:rPr>
  </w:style>
  <w:style w:type="character" w:customStyle="1" w:styleId="WW8Num30z0">
    <w:name w:val="WW8Num30z0"/>
    <w:rsid w:val="0007365D"/>
    <w:rPr>
      <w:rFonts w:ascii="Symbol" w:hAnsi="Symbol"/>
    </w:rPr>
  </w:style>
  <w:style w:type="character" w:customStyle="1" w:styleId="WW8Num32z0">
    <w:name w:val="WW8Num32z0"/>
    <w:rsid w:val="0007365D"/>
    <w:rPr>
      <w:rFonts w:ascii="Times New Roman" w:eastAsia="Times New Roman" w:hAnsi="Times New Roman" w:cs="Times New Roman"/>
    </w:rPr>
  </w:style>
  <w:style w:type="character" w:customStyle="1" w:styleId="WW8Num32z2">
    <w:name w:val="WW8Num32z2"/>
    <w:rsid w:val="0007365D"/>
    <w:rPr>
      <w:rFonts w:ascii="Wingdings" w:hAnsi="Wingdings"/>
    </w:rPr>
  </w:style>
  <w:style w:type="character" w:customStyle="1" w:styleId="WW8Num32z3">
    <w:name w:val="WW8Num32z3"/>
    <w:rsid w:val="0007365D"/>
    <w:rPr>
      <w:rFonts w:ascii="Symbol" w:hAnsi="Symbol"/>
    </w:rPr>
  </w:style>
  <w:style w:type="character" w:customStyle="1" w:styleId="WW8Num32z4">
    <w:name w:val="WW8Num32z4"/>
    <w:rsid w:val="0007365D"/>
    <w:rPr>
      <w:rFonts w:ascii="Courier New" w:hAnsi="Courier New"/>
    </w:rPr>
  </w:style>
  <w:style w:type="character" w:customStyle="1" w:styleId="WW8Num33z0">
    <w:name w:val="WW8Num33z0"/>
    <w:rsid w:val="0007365D"/>
    <w:rPr>
      <w:rFonts w:ascii="Times New Roman" w:eastAsia="Times New Roman" w:hAnsi="Times New Roman" w:cs="Times New Roman"/>
    </w:rPr>
  </w:style>
  <w:style w:type="character" w:customStyle="1" w:styleId="WW8Num33z1">
    <w:name w:val="WW8Num33z1"/>
    <w:rsid w:val="0007365D"/>
    <w:rPr>
      <w:rFonts w:ascii="Wingdings" w:hAnsi="Wingdings"/>
    </w:rPr>
  </w:style>
  <w:style w:type="character" w:customStyle="1" w:styleId="WW8Num33z3">
    <w:name w:val="WW8Num33z3"/>
    <w:rsid w:val="0007365D"/>
    <w:rPr>
      <w:rFonts w:ascii="Symbol" w:hAnsi="Symbol"/>
    </w:rPr>
  </w:style>
  <w:style w:type="character" w:customStyle="1" w:styleId="WW8Num33z4">
    <w:name w:val="WW8Num33z4"/>
    <w:rsid w:val="0007365D"/>
    <w:rPr>
      <w:rFonts w:ascii="Courier New" w:hAnsi="Courier New"/>
    </w:rPr>
  </w:style>
  <w:style w:type="character" w:customStyle="1" w:styleId="WW8Num35z0">
    <w:name w:val="WW8Num35z0"/>
    <w:rsid w:val="0007365D"/>
    <w:rPr>
      <w:rFonts w:ascii="Symbol" w:hAnsi="Symbol"/>
    </w:rPr>
  </w:style>
  <w:style w:type="character" w:customStyle="1" w:styleId="WW8Num35z1">
    <w:name w:val="WW8Num35z1"/>
    <w:rsid w:val="0007365D"/>
    <w:rPr>
      <w:rFonts w:ascii="Courier New" w:hAnsi="Courier New"/>
    </w:rPr>
  </w:style>
  <w:style w:type="character" w:customStyle="1" w:styleId="WW8Num35z2">
    <w:name w:val="WW8Num35z2"/>
    <w:rsid w:val="0007365D"/>
    <w:rPr>
      <w:rFonts w:ascii="Wingdings" w:hAnsi="Wingdings"/>
    </w:rPr>
  </w:style>
  <w:style w:type="character" w:customStyle="1" w:styleId="WW8Num36z0">
    <w:name w:val="WW8Num36z0"/>
    <w:rsid w:val="0007365D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07365D"/>
    <w:rPr>
      <w:rFonts w:ascii="Courier New" w:hAnsi="Courier New"/>
    </w:rPr>
  </w:style>
  <w:style w:type="character" w:customStyle="1" w:styleId="WW8Num36z2">
    <w:name w:val="WW8Num36z2"/>
    <w:rsid w:val="0007365D"/>
    <w:rPr>
      <w:rFonts w:ascii="Wingdings" w:hAnsi="Wingdings"/>
    </w:rPr>
  </w:style>
  <w:style w:type="character" w:customStyle="1" w:styleId="WW8Num36z3">
    <w:name w:val="WW8Num36z3"/>
    <w:rsid w:val="0007365D"/>
    <w:rPr>
      <w:rFonts w:ascii="Symbol" w:hAnsi="Symbol"/>
    </w:rPr>
  </w:style>
  <w:style w:type="character" w:customStyle="1" w:styleId="WW8Num38z0">
    <w:name w:val="WW8Num38z0"/>
    <w:rsid w:val="0007365D"/>
    <w:rPr>
      <w:rFonts w:ascii="Arial" w:eastAsia="Times New Roman" w:hAnsi="Arial" w:cs="Arial"/>
    </w:rPr>
  </w:style>
  <w:style w:type="character" w:customStyle="1" w:styleId="WW8Num38z1">
    <w:name w:val="WW8Num38z1"/>
    <w:rsid w:val="0007365D"/>
    <w:rPr>
      <w:rFonts w:ascii="Courier New" w:hAnsi="Courier New" w:cs="Courier New"/>
    </w:rPr>
  </w:style>
  <w:style w:type="character" w:customStyle="1" w:styleId="WW8Num38z2">
    <w:name w:val="WW8Num38z2"/>
    <w:rsid w:val="0007365D"/>
    <w:rPr>
      <w:rFonts w:ascii="Wingdings" w:hAnsi="Wingdings"/>
    </w:rPr>
  </w:style>
  <w:style w:type="character" w:customStyle="1" w:styleId="WW8Num38z3">
    <w:name w:val="WW8Num38z3"/>
    <w:rsid w:val="0007365D"/>
    <w:rPr>
      <w:rFonts w:ascii="Symbol" w:hAnsi="Symbol"/>
    </w:rPr>
  </w:style>
  <w:style w:type="character" w:customStyle="1" w:styleId="WW8Num40z0">
    <w:name w:val="WW8Num40z0"/>
    <w:rsid w:val="0007365D"/>
    <w:rPr>
      <w:rFonts w:ascii="Symbol" w:hAnsi="Symbol"/>
    </w:rPr>
  </w:style>
  <w:style w:type="character" w:customStyle="1" w:styleId="Standardnpsmoodstavce1">
    <w:name w:val="Standardní písmo odstavce1"/>
    <w:rsid w:val="0007365D"/>
  </w:style>
  <w:style w:type="character" w:styleId="slostrany">
    <w:name w:val="page number"/>
    <w:basedOn w:val="Standardnpsmoodstavce1"/>
    <w:rsid w:val="0007365D"/>
  </w:style>
  <w:style w:type="character" w:styleId="Hypertextovprepojenie">
    <w:name w:val="Hyperlink"/>
    <w:basedOn w:val="Standardnpsmoodstavce1"/>
    <w:rsid w:val="0007365D"/>
    <w:rPr>
      <w:color w:val="0000FF"/>
      <w:u w:val="single"/>
    </w:rPr>
  </w:style>
  <w:style w:type="character" w:styleId="Siln">
    <w:name w:val="Strong"/>
    <w:basedOn w:val="Standardnpsmoodstavce1"/>
    <w:qFormat/>
    <w:rsid w:val="0007365D"/>
    <w:rPr>
      <w:b/>
      <w:bCs/>
    </w:rPr>
  </w:style>
  <w:style w:type="character" w:styleId="PouitHypertextovPrepojenie">
    <w:name w:val="FollowedHyperlink"/>
    <w:basedOn w:val="Standardnpsmoodstavce1"/>
    <w:rsid w:val="0007365D"/>
    <w:rPr>
      <w:color w:val="800080"/>
      <w:u w:val="single"/>
    </w:rPr>
  </w:style>
  <w:style w:type="paragraph" w:customStyle="1" w:styleId="Nadpis">
    <w:name w:val="Nadpis"/>
    <w:basedOn w:val="Normlny"/>
    <w:next w:val="Zkladntext"/>
    <w:rsid w:val="0007365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rsid w:val="0007365D"/>
    <w:pPr>
      <w:jc w:val="both"/>
    </w:pPr>
    <w:rPr>
      <w:szCs w:val="20"/>
    </w:rPr>
  </w:style>
  <w:style w:type="paragraph" w:styleId="Zoznam">
    <w:name w:val="List"/>
    <w:basedOn w:val="Normlny"/>
    <w:rsid w:val="0007365D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rsid w:val="0007365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rsid w:val="0007365D"/>
    <w:pPr>
      <w:suppressLineNumbers/>
    </w:pPr>
    <w:rPr>
      <w:rFonts w:cs="Tahoma"/>
    </w:rPr>
  </w:style>
  <w:style w:type="paragraph" w:styleId="Zarkazkladnhotextu">
    <w:name w:val="Body Text Indent"/>
    <w:basedOn w:val="Normlny"/>
    <w:rsid w:val="0007365D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rsid w:val="0007365D"/>
    <w:pPr>
      <w:ind w:left="566" w:hanging="283"/>
    </w:pPr>
  </w:style>
  <w:style w:type="paragraph" w:customStyle="1" w:styleId="Pokraovnseznamu21">
    <w:name w:val="Pokračování seznamu 21"/>
    <w:basedOn w:val="Normlny"/>
    <w:rsid w:val="0007365D"/>
    <w:pPr>
      <w:spacing w:after="120"/>
      <w:ind w:left="566"/>
    </w:pPr>
  </w:style>
  <w:style w:type="paragraph" w:styleId="Pta">
    <w:name w:val="footer"/>
    <w:basedOn w:val="Normlny"/>
    <w:rsid w:val="0007365D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rsid w:val="0007365D"/>
    <w:pPr>
      <w:ind w:left="849" w:hanging="283"/>
    </w:pPr>
  </w:style>
  <w:style w:type="paragraph" w:customStyle="1" w:styleId="Seznam51">
    <w:name w:val="Seznam 51"/>
    <w:basedOn w:val="Normlny"/>
    <w:rsid w:val="0007365D"/>
    <w:pPr>
      <w:ind w:left="1415" w:hanging="283"/>
    </w:pPr>
  </w:style>
  <w:style w:type="paragraph" w:customStyle="1" w:styleId="Seznam41">
    <w:name w:val="Seznam 41"/>
    <w:basedOn w:val="Normlny"/>
    <w:rsid w:val="0007365D"/>
    <w:pPr>
      <w:ind w:left="1132" w:hanging="283"/>
    </w:pPr>
  </w:style>
  <w:style w:type="paragraph" w:customStyle="1" w:styleId="Zkladntextodsazen31">
    <w:name w:val="Základní text odsazený 31"/>
    <w:basedOn w:val="Normlny"/>
    <w:rsid w:val="0007365D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rsid w:val="0007365D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rsid w:val="0007365D"/>
    <w:pPr>
      <w:spacing w:after="120" w:line="480" w:lineRule="auto"/>
    </w:pPr>
  </w:style>
  <w:style w:type="paragraph" w:customStyle="1" w:styleId="Zkladntextodsazen21">
    <w:name w:val="Základní text odsazený 21"/>
    <w:basedOn w:val="Normlny"/>
    <w:rsid w:val="0007365D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rsid w:val="0007365D"/>
    <w:pPr>
      <w:jc w:val="both"/>
    </w:pPr>
    <w:rPr>
      <w:szCs w:val="20"/>
    </w:rPr>
  </w:style>
  <w:style w:type="paragraph" w:styleId="Hlavika">
    <w:name w:val="header"/>
    <w:basedOn w:val="Normlny"/>
    <w:rsid w:val="0007365D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rsid w:val="0007365D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rsid w:val="0007365D"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rsid w:val="0007365D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rsid w:val="0007365D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rsid w:val="0007365D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rsid w:val="0007365D"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rsid w:val="0007365D"/>
    <w:pPr>
      <w:jc w:val="center"/>
    </w:pPr>
    <w:rPr>
      <w:i/>
      <w:iCs/>
    </w:rPr>
  </w:style>
  <w:style w:type="paragraph" w:styleId="Textbubliny">
    <w:name w:val="Balloon Text"/>
    <w:basedOn w:val="Normlny"/>
    <w:rsid w:val="0007365D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rsid w:val="0007365D"/>
    <w:pPr>
      <w:suppressLineNumbers/>
    </w:pPr>
  </w:style>
  <w:style w:type="paragraph" w:customStyle="1" w:styleId="Nadpistabuky">
    <w:name w:val="Nadpis tabuľky"/>
    <w:basedOn w:val="Obsahtabuky"/>
    <w:rsid w:val="0007365D"/>
    <w:pPr>
      <w:jc w:val="center"/>
    </w:pPr>
    <w:rPr>
      <w:b/>
      <w:bCs/>
    </w:rPr>
  </w:style>
  <w:style w:type="paragraph" w:customStyle="1" w:styleId="Obsahrmca">
    <w:name w:val="Obsah rámca"/>
    <w:basedOn w:val="Zkladntext"/>
    <w:rsid w:val="0007365D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basedOn w:val="Predvolenpsmoodseku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basedOn w:val="Predvolenpsmoodseku"/>
    <w:semiHidden/>
    <w:rsid w:val="006641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creator>Doležal</dc:creator>
  <cp:lastModifiedBy>Tomáš</cp:lastModifiedBy>
  <cp:revision>4</cp:revision>
  <cp:lastPrinted>2010-01-17T21:18:00Z</cp:lastPrinted>
  <dcterms:created xsi:type="dcterms:W3CDTF">2021-02-23T08:02:00Z</dcterms:created>
  <dcterms:modified xsi:type="dcterms:W3CDTF">2021-02-25T11:38:00Z</dcterms:modified>
</cp:coreProperties>
</file>